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54" w:rsidRPr="000F7F54" w:rsidRDefault="000F7F54" w:rsidP="000F7F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080">
        <w:rPr>
          <w:rFonts w:ascii="Times New Roman" w:hAnsi="Times New Roman"/>
          <w:b/>
        </w:rPr>
        <w:t xml:space="preserve">Аннотация к рабочей программе учебного предмета </w:t>
      </w:r>
      <w:r w:rsidRPr="000F7F54">
        <w:rPr>
          <w:rFonts w:ascii="Times New Roman" w:hAnsi="Times New Roman" w:cs="Times New Roman"/>
          <w:b/>
          <w:bCs/>
          <w:sz w:val="24"/>
          <w:szCs w:val="24"/>
        </w:rPr>
        <w:t>«Литература»</w:t>
      </w:r>
    </w:p>
    <w:p w:rsidR="000F7F54" w:rsidRPr="000F7F54" w:rsidRDefault="000F7F54" w:rsidP="000F7F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7F54">
        <w:rPr>
          <w:rFonts w:ascii="Times New Roman" w:hAnsi="Times New Roman" w:cs="Times New Roman"/>
          <w:b/>
          <w:bCs/>
          <w:sz w:val="24"/>
          <w:szCs w:val="24"/>
        </w:rPr>
        <w:t>10 – 11 классы</w:t>
      </w:r>
    </w:p>
    <w:p w:rsidR="000F7F54" w:rsidRPr="000F7F54" w:rsidRDefault="000F7F54" w:rsidP="000F7F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F7F54" w:rsidRPr="000F7F54" w:rsidRDefault="000F7F54" w:rsidP="000F7F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F7F54">
        <w:rPr>
          <w:rFonts w:ascii="Times New Roman" w:hAnsi="Times New Roman" w:cs="Times New Roman"/>
          <w:b/>
          <w:bCs/>
          <w:sz w:val="16"/>
          <w:szCs w:val="16"/>
        </w:rPr>
        <w:t>БАЗОВЫЙ УРОВЕНЬ</w:t>
      </w:r>
    </w:p>
    <w:p w:rsidR="000F7F54" w:rsidRPr="000F7F54" w:rsidRDefault="000F7F54" w:rsidP="000F7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F54">
        <w:rPr>
          <w:rFonts w:ascii="Times New Roman" w:hAnsi="Times New Roman" w:cs="Times New Roman"/>
          <w:sz w:val="24"/>
          <w:szCs w:val="24"/>
        </w:rPr>
        <w:t xml:space="preserve">Рабочая программа «Литература» для 10-11 классов составлена в соответствии с требованиями федерального государственного образовательного стандарта среднего общего образования, утверждённого  приказом Минобразования РФ 17 05 2012 года №413, ( ред. от 29.06.2017 года № 157 «Об утверждении федерального государственного образовательного стандарта среднего общего образования « ) с учетом содержания примерной основной образовательной программы среднего общего образования и рабочей программы по литературе к УМК в 10 классе   «Русский язык и литература. Литература (базовый уровень)» (автор Ю. В. Лебедев), в 11 классе - «Русский язык и литература. Литература (базовый уровень)» под ред. Журавлева В. П. (авторы Михайлов О. Н., Шайтанов И. О., </w:t>
      </w:r>
      <w:proofErr w:type="spellStart"/>
      <w:r w:rsidRPr="000F7F54">
        <w:rPr>
          <w:rFonts w:ascii="Times New Roman" w:hAnsi="Times New Roman" w:cs="Times New Roman"/>
          <w:sz w:val="24"/>
          <w:szCs w:val="24"/>
        </w:rPr>
        <w:t>Чалмаев</w:t>
      </w:r>
      <w:proofErr w:type="spellEnd"/>
      <w:r w:rsidRPr="000F7F54">
        <w:rPr>
          <w:rFonts w:ascii="Times New Roman" w:hAnsi="Times New Roman" w:cs="Times New Roman"/>
          <w:sz w:val="24"/>
          <w:szCs w:val="24"/>
        </w:rPr>
        <w:t xml:space="preserve"> В. А. и др.).</w:t>
      </w:r>
    </w:p>
    <w:p w:rsidR="000F7F54" w:rsidRPr="000F7F54" w:rsidRDefault="000F7F54" w:rsidP="000F7F54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F7F54">
        <w:rPr>
          <w:rFonts w:ascii="Times New Roman" w:eastAsia="TimesNewRoman" w:hAnsi="Times New Roman" w:cs="Times New Roman"/>
          <w:i/>
          <w:sz w:val="24"/>
          <w:szCs w:val="24"/>
        </w:rPr>
        <w:t xml:space="preserve">        </w:t>
      </w:r>
      <w:r w:rsidRPr="000F7F54">
        <w:rPr>
          <w:rFonts w:ascii="Times New Roman" w:eastAsia="TimesNewRoman" w:hAnsi="Times New Roman" w:cs="Times New Roman"/>
          <w:sz w:val="24"/>
          <w:szCs w:val="24"/>
        </w:rPr>
        <w:t xml:space="preserve"> Для реализации рабочей программы выбран</w:t>
      </w:r>
      <w:r w:rsidRPr="000F7F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7F54">
        <w:rPr>
          <w:rFonts w:ascii="Times New Roman" w:hAnsi="Times New Roman" w:cs="Times New Roman"/>
          <w:b/>
          <w:bCs/>
          <w:sz w:val="24"/>
          <w:szCs w:val="24"/>
        </w:rPr>
        <w:t>учебно-методический комплект</w:t>
      </w:r>
      <w:r w:rsidRPr="000F7F54">
        <w:rPr>
          <w:rFonts w:ascii="Times New Roman" w:eastAsia="TimesNewRoman" w:hAnsi="Times New Roman" w:cs="Times New Roman"/>
          <w:b/>
          <w:bCs/>
          <w:sz w:val="24"/>
          <w:szCs w:val="24"/>
        </w:rPr>
        <w:t>,</w:t>
      </w:r>
      <w:r w:rsidRPr="000F7F54">
        <w:rPr>
          <w:rFonts w:ascii="Times New Roman" w:eastAsia="TimesNewRoman" w:hAnsi="Times New Roman" w:cs="Times New Roman"/>
          <w:sz w:val="24"/>
          <w:szCs w:val="24"/>
        </w:rPr>
        <w:t xml:space="preserve"> ориентированный на базовый уровень изучения литературы и содержащий необходимый материал по всем разделам программы:</w:t>
      </w:r>
    </w:p>
    <w:p w:rsidR="000F7F54" w:rsidRPr="000F7F54" w:rsidRDefault="000F7F54" w:rsidP="000F7F54">
      <w:pPr>
        <w:pStyle w:val="NoSpacing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7F54">
        <w:rPr>
          <w:rFonts w:ascii="Times New Roman" w:hAnsi="Times New Roman"/>
          <w:sz w:val="24"/>
          <w:szCs w:val="24"/>
        </w:rPr>
        <w:t>Лебедев Ю.В. Литература XIX века.  10 класс. Учебник для общеобразовательных учреждений. Часть 1, 2. М.: Просвещение, 2019</w:t>
      </w:r>
    </w:p>
    <w:p w:rsidR="000F7F54" w:rsidRPr="000F7F54" w:rsidRDefault="000F7F54" w:rsidP="000F7F54">
      <w:pPr>
        <w:pStyle w:val="NoSpacing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7F54">
        <w:rPr>
          <w:rFonts w:ascii="Times New Roman" w:hAnsi="Times New Roman"/>
          <w:sz w:val="24"/>
          <w:szCs w:val="24"/>
        </w:rPr>
        <w:t>Журавлев В.П. Русская литература XX века. 11 класс. Учебник для общеобразовательных учреждений. Часть 1, 2.    М.: Просвещение, 2019</w:t>
      </w:r>
    </w:p>
    <w:p w:rsidR="000F7F54" w:rsidRPr="000F7F54" w:rsidRDefault="000F7F54" w:rsidP="000F7F54">
      <w:pPr>
        <w:pStyle w:val="NoSpacing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7F54">
        <w:rPr>
          <w:rFonts w:ascii="Times New Roman" w:hAnsi="Times New Roman"/>
          <w:sz w:val="24"/>
          <w:szCs w:val="24"/>
        </w:rPr>
        <w:t xml:space="preserve">     Данный УМК позволяет при обучении успешно реализовывать все требования, заложенные в Федеральном стандарте.</w:t>
      </w:r>
    </w:p>
    <w:p w:rsidR="000F7F54" w:rsidRPr="000F7F54" w:rsidRDefault="000F7F54" w:rsidP="000F7F54">
      <w:pPr>
        <w:pStyle w:val="NoSpacing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7F54">
        <w:rPr>
          <w:rFonts w:ascii="Times New Roman" w:hAnsi="Times New Roman"/>
          <w:i/>
          <w:sz w:val="24"/>
          <w:szCs w:val="24"/>
        </w:rPr>
        <w:t xml:space="preserve">         </w:t>
      </w:r>
      <w:r w:rsidRPr="000F7F54">
        <w:rPr>
          <w:rFonts w:ascii="Times New Roman" w:hAnsi="Times New Roman"/>
          <w:sz w:val="24"/>
          <w:szCs w:val="24"/>
        </w:rPr>
        <w:t xml:space="preserve">  </w:t>
      </w:r>
      <w:r w:rsidRPr="000F7F54">
        <w:rPr>
          <w:rFonts w:ascii="Times New Roman" w:hAnsi="Times New Roman"/>
          <w:b/>
          <w:bCs/>
          <w:sz w:val="24"/>
          <w:szCs w:val="24"/>
        </w:rPr>
        <w:t>Учебный план отводит на изучение предмета следующее количество часов:</w:t>
      </w:r>
    </w:p>
    <w:p w:rsidR="000F7F54" w:rsidRPr="000F7F54" w:rsidRDefault="000F7F54" w:rsidP="000F7F54">
      <w:pPr>
        <w:pStyle w:val="NoSpacing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7F54">
        <w:rPr>
          <w:rFonts w:ascii="Times New Roman" w:hAnsi="Times New Roman"/>
          <w:sz w:val="24"/>
          <w:szCs w:val="24"/>
        </w:rPr>
        <w:t>10 класс - 102 часа (3 недельных часа);</w:t>
      </w:r>
    </w:p>
    <w:p w:rsidR="000F7F54" w:rsidRPr="000F7F54" w:rsidRDefault="000F7F54" w:rsidP="000F7F54">
      <w:pPr>
        <w:pStyle w:val="NoSpacing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7F54">
        <w:rPr>
          <w:rFonts w:ascii="Times New Roman" w:hAnsi="Times New Roman"/>
          <w:sz w:val="24"/>
          <w:szCs w:val="24"/>
        </w:rPr>
        <w:t>11 класс - 102 часа (3 недельных часа)</w:t>
      </w:r>
    </w:p>
    <w:p w:rsidR="000F7F54" w:rsidRPr="000F7F54" w:rsidRDefault="000F7F54" w:rsidP="000F7F54">
      <w:pPr>
        <w:pStyle w:val="NoSpacing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7F54">
        <w:rPr>
          <w:rFonts w:ascii="Times New Roman" w:hAnsi="Times New Roman"/>
          <w:sz w:val="24"/>
          <w:szCs w:val="24"/>
        </w:rPr>
        <w:t xml:space="preserve">       Количество часов совпадает с количеством часов, предусмотренных Федеральным базисным учебным планом.</w:t>
      </w:r>
    </w:p>
    <w:p w:rsidR="000F7F54" w:rsidRPr="000F7F54" w:rsidRDefault="000F7F54" w:rsidP="000F7F54">
      <w:pPr>
        <w:pStyle w:val="NoSpacing"/>
        <w:spacing w:line="240" w:lineRule="auto"/>
        <w:ind w:right="-143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F7F54">
        <w:rPr>
          <w:rFonts w:ascii="Times New Roman" w:hAnsi="Times New Roman"/>
          <w:b/>
          <w:bCs/>
          <w:i/>
          <w:sz w:val="24"/>
          <w:szCs w:val="24"/>
        </w:rPr>
        <w:t>Цели и задачи изучения предмета</w:t>
      </w:r>
    </w:p>
    <w:p w:rsidR="000F7F54" w:rsidRPr="000F7F54" w:rsidRDefault="000F7F54" w:rsidP="000F7F54">
      <w:pPr>
        <w:pStyle w:val="NoSpacing"/>
        <w:spacing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0F7F54">
        <w:rPr>
          <w:rFonts w:ascii="Times New Roman" w:hAnsi="Times New Roman"/>
          <w:sz w:val="24"/>
          <w:szCs w:val="24"/>
        </w:rPr>
        <w:t xml:space="preserve">    В соответствии с ФГОС среднего (полного) общего образования изучение литературы направлено на достижение следующих целей: </w:t>
      </w:r>
    </w:p>
    <w:p w:rsidR="000F7F54" w:rsidRPr="000F7F54" w:rsidRDefault="000F7F54" w:rsidP="000F7F54">
      <w:pPr>
        <w:pStyle w:val="a3"/>
        <w:numPr>
          <w:ilvl w:val="0"/>
          <w:numId w:val="3"/>
        </w:numPr>
        <w:tabs>
          <w:tab w:val="clear" w:pos="707"/>
          <w:tab w:val="left" w:pos="0"/>
          <w:tab w:val="num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7F54">
        <w:rPr>
          <w:rFonts w:ascii="Times New Roman" w:hAnsi="Times New Roman"/>
          <w:sz w:val="24"/>
          <w:szCs w:val="24"/>
        </w:rPr>
        <w:t>воспитание грамотного, думающего, эстетически и эмоционально развитого читателя, способного к всестороннему осмыслению как отдельных художественных произведений, так и историко-литературного курса в целом;</w:t>
      </w:r>
    </w:p>
    <w:p w:rsidR="000F7F54" w:rsidRPr="000F7F54" w:rsidRDefault="000F7F54" w:rsidP="000F7F54">
      <w:pPr>
        <w:pStyle w:val="a3"/>
        <w:numPr>
          <w:ilvl w:val="0"/>
          <w:numId w:val="3"/>
        </w:numPr>
        <w:tabs>
          <w:tab w:val="clear" w:pos="707"/>
          <w:tab w:val="left" w:pos="0"/>
          <w:tab w:val="num" w:pos="85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7F54">
        <w:rPr>
          <w:rFonts w:ascii="Times New Roman" w:hAnsi="Times New Roman"/>
          <w:sz w:val="24"/>
          <w:szCs w:val="24"/>
        </w:rPr>
        <w:t xml:space="preserve">развитие ценностно-смысловой сферы личности на основе высоких духовно-нравственных идеалов, воплощенных в отечественной и зарубежной художественной литературе. </w:t>
      </w:r>
    </w:p>
    <w:p w:rsidR="000F7F54" w:rsidRPr="000F7F54" w:rsidRDefault="000F7F54" w:rsidP="000F7F5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F54">
        <w:rPr>
          <w:rFonts w:ascii="Times New Roman" w:hAnsi="Times New Roman"/>
          <w:sz w:val="24"/>
          <w:szCs w:val="24"/>
        </w:rPr>
        <w:t>Достижение поставленных целей предусматривает решение следующих основных задач:</w:t>
      </w:r>
    </w:p>
    <w:p w:rsidR="000F7F54" w:rsidRPr="000F7F54" w:rsidRDefault="000F7F54" w:rsidP="000F7F54">
      <w:pPr>
        <w:pStyle w:val="a3"/>
        <w:numPr>
          <w:ilvl w:val="0"/>
          <w:numId w:val="4"/>
        </w:numPr>
        <w:tabs>
          <w:tab w:val="clear" w:pos="707"/>
          <w:tab w:val="left" w:pos="0"/>
          <w:tab w:val="num" w:pos="567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F7F54">
        <w:rPr>
          <w:rFonts w:ascii="Times New Roman" w:hAnsi="Times New Roman"/>
          <w:sz w:val="24"/>
          <w:szCs w:val="24"/>
        </w:rPr>
        <w:t>приобщение старшеклассников к отечественному и мировому наследию классической литературы, к лучшим образцам современной литературы;</w:t>
      </w:r>
    </w:p>
    <w:p w:rsidR="000F7F54" w:rsidRPr="000F7F54" w:rsidRDefault="000F7F54" w:rsidP="000F7F54">
      <w:pPr>
        <w:pStyle w:val="a3"/>
        <w:numPr>
          <w:ilvl w:val="0"/>
          <w:numId w:val="4"/>
        </w:numPr>
        <w:tabs>
          <w:tab w:val="clear" w:pos="707"/>
          <w:tab w:val="left" w:pos="0"/>
          <w:tab w:val="num" w:pos="567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F7F54">
        <w:rPr>
          <w:rFonts w:ascii="Times New Roman" w:hAnsi="Times New Roman"/>
          <w:sz w:val="24"/>
          <w:szCs w:val="24"/>
        </w:rPr>
        <w:t xml:space="preserve">воспитание уважительного отношения к отечественной классической литературе как социокультурному и эстетическому феномену, одному из высочайших достижений национальной культуры, закладывающих основы гражданственности и патриотизма, формирующих национально-культурную идентичность и способность к межэтническому диалогу; </w:t>
      </w:r>
    </w:p>
    <w:p w:rsidR="000F7F54" w:rsidRPr="000F7F54" w:rsidRDefault="000F7F54" w:rsidP="000F7F54">
      <w:pPr>
        <w:pStyle w:val="a3"/>
        <w:numPr>
          <w:ilvl w:val="0"/>
          <w:numId w:val="4"/>
        </w:numPr>
        <w:tabs>
          <w:tab w:val="clear" w:pos="707"/>
          <w:tab w:val="left" w:pos="0"/>
          <w:tab w:val="num" w:pos="567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F7F54">
        <w:rPr>
          <w:rFonts w:ascii="Times New Roman" w:hAnsi="Times New Roman"/>
          <w:sz w:val="24"/>
          <w:szCs w:val="24"/>
        </w:rPr>
        <w:t>развитие потребности в чтении художественных произведений;</w:t>
      </w:r>
    </w:p>
    <w:p w:rsidR="000F7F54" w:rsidRPr="000F7F54" w:rsidRDefault="000F7F54" w:rsidP="000F7F54">
      <w:pPr>
        <w:pStyle w:val="a3"/>
        <w:numPr>
          <w:ilvl w:val="0"/>
          <w:numId w:val="4"/>
        </w:numPr>
        <w:tabs>
          <w:tab w:val="clear" w:pos="707"/>
          <w:tab w:val="left" w:pos="0"/>
          <w:tab w:val="num" w:pos="567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F7F54">
        <w:rPr>
          <w:rFonts w:ascii="Times New Roman" w:hAnsi="Times New Roman"/>
          <w:sz w:val="24"/>
          <w:szCs w:val="24"/>
        </w:rPr>
        <w:t xml:space="preserve">формирование системы знаний о литературе как искусстве словесного образа, включая основы специальных литературоведческих знаний, необходимых для понимания, анализа </w:t>
      </w:r>
      <w:bookmarkStart w:id="0" w:name="_GoBack"/>
      <w:bookmarkEnd w:id="0"/>
      <w:r w:rsidRPr="000F7F54">
        <w:rPr>
          <w:rFonts w:ascii="Times New Roman" w:hAnsi="Times New Roman"/>
          <w:sz w:val="24"/>
          <w:szCs w:val="24"/>
        </w:rPr>
        <w:t>и интерпретации художественного произведения, в том числе воспринимать его в историко-культурном контексте, выстраивать сопоставления с произведениями других видов искусства;</w:t>
      </w:r>
    </w:p>
    <w:p w:rsidR="000F7F54" w:rsidRPr="000F7F54" w:rsidRDefault="000F7F54" w:rsidP="000F7F54">
      <w:pPr>
        <w:pStyle w:val="a3"/>
        <w:numPr>
          <w:ilvl w:val="0"/>
          <w:numId w:val="4"/>
        </w:numPr>
        <w:tabs>
          <w:tab w:val="clear" w:pos="707"/>
          <w:tab w:val="left" w:pos="0"/>
          <w:tab w:val="num" w:pos="567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F7F54">
        <w:rPr>
          <w:rFonts w:ascii="Times New Roman" w:hAnsi="Times New Roman"/>
          <w:sz w:val="24"/>
          <w:szCs w:val="24"/>
        </w:rPr>
        <w:t>развитие читательских умений, интеллектуальных и творческих способностей, образного и логического мышления, эмоциональной отзывчивости, эстетического вкуса;  </w:t>
      </w:r>
    </w:p>
    <w:p w:rsidR="000F7F54" w:rsidRPr="000F7F54" w:rsidRDefault="000F7F54" w:rsidP="000F7F54">
      <w:pPr>
        <w:pStyle w:val="a3"/>
        <w:numPr>
          <w:ilvl w:val="0"/>
          <w:numId w:val="4"/>
        </w:numPr>
        <w:tabs>
          <w:tab w:val="clear" w:pos="707"/>
          <w:tab w:val="left" w:pos="0"/>
          <w:tab w:val="num" w:pos="567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F7F54">
        <w:rPr>
          <w:rFonts w:ascii="Times New Roman" w:hAnsi="Times New Roman"/>
          <w:sz w:val="24"/>
          <w:szCs w:val="24"/>
        </w:rPr>
        <w:t xml:space="preserve">совершенствование речи на примере высоких образцов произведений художественной литературы, развитие умения создавать разные виды высказываний на литературную и свободную темы в устной и письменной форме (в том числе в жанре сочинения). </w:t>
      </w:r>
    </w:p>
    <w:p w:rsidR="00496DF3" w:rsidRDefault="00496DF3" w:rsidP="000F7F54">
      <w:pPr>
        <w:spacing w:after="0" w:line="240" w:lineRule="auto"/>
      </w:pPr>
    </w:p>
    <w:sectPr w:rsidR="00496DF3" w:rsidSect="000F7F54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54"/>
    <w:rsid w:val="000F7F54"/>
    <w:rsid w:val="0049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F7B81-9621-4B02-9143-D562910A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F54"/>
    <w:pPr>
      <w:suppressAutoHyphens/>
      <w:spacing w:line="254" w:lineRule="auto"/>
    </w:pPr>
    <w:rPr>
      <w:rFonts w:ascii="Calibri" w:eastAsia="Calibri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7F54"/>
    <w:pPr>
      <w:spacing w:after="120"/>
    </w:pPr>
  </w:style>
  <w:style w:type="character" w:customStyle="1" w:styleId="a4">
    <w:name w:val="Основной текст Знак"/>
    <w:basedOn w:val="a0"/>
    <w:link w:val="a3"/>
    <w:rsid w:val="000F7F54"/>
    <w:rPr>
      <w:rFonts w:ascii="Calibri" w:eastAsia="Calibri" w:hAnsi="Calibri" w:cs="Calibri"/>
      <w:kern w:val="1"/>
      <w:lang w:eastAsia="ar-SA"/>
    </w:rPr>
  </w:style>
  <w:style w:type="paragraph" w:customStyle="1" w:styleId="NoSpacing">
    <w:name w:val="No Spacing"/>
    <w:rsid w:val="000F7F54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paragraph" w:customStyle="1" w:styleId="BodyTextIndent2">
    <w:name w:val="Body Text Indent 2"/>
    <w:rsid w:val="000F7F54"/>
    <w:pPr>
      <w:widowControl w:val="0"/>
      <w:suppressAutoHyphens/>
      <w:spacing w:after="0" w:line="100" w:lineRule="atLeast"/>
      <w:ind w:firstLine="360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528</Words>
  <Characters>3015</Characters>
  <Application>Microsoft Office Word</Application>
  <DocSecurity>0</DocSecurity>
  <Lines>25</Lines>
  <Paragraphs>7</Paragraphs>
  <ScaleCrop>false</ScaleCrop>
  <Company>diakov.net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2022-12-18T12:20:00Z</dcterms:created>
  <dcterms:modified xsi:type="dcterms:W3CDTF">2022-12-18T12:26:00Z</dcterms:modified>
</cp:coreProperties>
</file>